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99" w:rsidRDefault="009C4F99" w:rsidP="009C4F99">
      <w:pPr>
        <w:pStyle w:val="Tekstpodstawowywcity"/>
        <w:jc w:val="right"/>
        <w:rPr>
          <w:b/>
        </w:rPr>
      </w:pPr>
      <w:r>
        <w:rPr>
          <w:b/>
        </w:rPr>
        <w:t>Załącznik nr 1 do SIWZ</w:t>
      </w:r>
    </w:p>
    <w:p w:rsidR="009C4F99" w:rsidRDefault="009C4F99" w:rsidP="009C4F99">
      <w:pPr>
        <w:pStyle w:val="Tekstpodstawowywcity"/>
      </w:pPr>
    </w:p>
    <w:p w:rsidR="009C4F99" w:rsidRDefault="009C4F99" w:rsidP="009C4F99">
      <w:pPr>
        <w:pStyle w:val="Tekstpodstawowywcity"/>
      </w:pPr>
    </w:p>
    <w:p w:rsidR="009C4F99" w:rsidRDefault="009C4F99" w:rsidP="009C4F99">
      <w:pPr>
        <w:pStyle w:val="Tekstpodstawowywcity"/>
        <w:spacing w:before="0" w:after="0"/>
        <w:jc w:val="right"/>
        <w:rPr>
          <w:sz w:val="16"/>
        </w:rPr>
      </w:pPr>
      <w:r>
        <w:t>....................................., dnia ................ roku</w:t>
      </w:r>
    </w:p>
    <w:p w:rsidR="009C4F99" w:rsidRDefault="009C4F99" w:rsidP="009C4F99">
      <w:pPr>
        <w:pStyle w:val="Tekstpodstawowywcity"/>
        <w:spacing w:before="0" w:after="0"/>
        <w:ind w:firstLine="518"/>
      </w:pPr>
      <w:r>
        <w:rPr>
          <w:sz w:val="16"/>
        </w:rPr>
        <w:t xml:space="preserve">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 miejscowość )</w:t>
      </w:r>
    </w:p>
    <w:p w:rsidR="009C4F99" w:rsidRDefault="009C4F99" w:rsidP="009C4F99">
      <w:pPr>
        <w:pStyle w:val="Tekstpodstawowywcity"/>
        <w:tabs>
          <w:tab w:val="center" w:pos="1620"/>
        </w:tabs>
        <w:spacing w:before="0" w:after="0"/>
      </w:pPr>
      <w:r>
        <w:tab/>
        <w:t>.......................................</w:t>
      </w:r>
    </w:p>
    <w:p w:rsidR="009C4F99" w:rsidRDefault="009C4F99" w:rsidP="009C4F99">
      <w:pPr>
        <w:pStyle w:val="Tekstpodstawowywcity"/>
        <w:tabs>
          <w:tab w:val="center" w:pos="1620"/>
        </w:tabs>
        <w:spacing w:before="0" w:after="0"/>
      </w:pPr>
      <w:r>
        <w:tab/>
        <w:t>.......................................</w:t>
      </w:r>
    </w:p>
    <w:p w:rsidR="009C4F99" w:rsidRDefault="009C4F99" w:rsidP="009C4F99">
      <w:pPr>
        <w:pStyle w:val="Tekstpodstawowywcity"/>
        <w:tabs>
          <w:tab w:val="center" w:pos="1620"/>
        </w:tabs>
        <w:spacing w:before="0" w:after="0"/>
        <w:rPr>
          <w:sz w:val="16"/>
        </w:rPr>
      </w:pPr>
      <w:r>
        <w:tab/>
        <w:t>.......................................</w:t>
      </w:r>
    </w:p>
    <w:p w:rsidR="009C4F99" w:rsidRDefault="009C4F99" w:rsidP="009C4F99">
      <w:pPr>
        <w:pStyle w:val="Tekstpodstawowywcity"/>
        <w:tabs>
          <w:tab w:val="center" w:pos="1620"/>
        </w:tabs>
        <w:spacing w:before="0" w:after="0"/>
      </w:pPr>
      <w:r>
        <w:rPr>
          <w:sz w:val="16"/>
        </w:rPr>
        <w:tab/>
        <w:t>(nazwa i adres firmy – wykonawcy)</w:t>
      </w:r>
    </w:p>
    <w:p w:rsidR="009C4F99" w:rsidRDefault="009C4F99" w:rsidP="009C4F99">
      <w:pPr>
        <w:pStyle w:val="Tekstpodstawowywcity"/>
        <w:spacing w:before="0" w:after="0"/>
        <w:rPr>
          <w:lang w:val="fr-FR"/>
        </w:rPr>
      </w:pPr>
      <w:r>
        <w:t xml:space="preserve">       </w:t>
      </w:r>
      <w:r>
        <w:rPr>
          <w:lang w:val="fr-FR"/>
        </w:rPr>
        <w:t>Tel. ……………………</w:t>
      </w:r>
    </w:p>
    <w:p w:rsidR="009C4F99" w:rsidRDefault="009C4F99" w:rsidP="009C4F99">
      <w:pPr>
        <w:pStyle w:val="Tekstpodstawowywcity"/>
        <w:spacing w:before="0" w:after="0"/>
        <w:rPr>
          <w:lang w:val="fr-FR"/>
        </w:rPr>
      </w:pPr>
      <w:r>
        <w:rPr>
          <w:lang w:val="fr-FR"/>
        </w:rPr>
        <w:t xml:space="preserve">       Fax ……………………</w:t>
      </w:r>
    </w:p>
    <w:p w:rsidR="009C4F99" w:rsidRDefault="009C4F99" w:rsidP="009C4F99">
      <w:pPr>
        <w:pStyle w:val="Tekstpodstawowywcity"/>
        <w:spacing w:before="0" w:after="0"/>
        <w:rPr>
          <w:lang w:val="fr-FR"/>
        </w:rPr>
      </w:pPr>
      <w:r>
        <w:rPr>
          <w:lang w:val="fr-FR"/>
        </w:rPr>
        <w:t xml:space="preserve">       e-mail …………………</w:t>
      </w:r>
    </w:p>
    <w:p w:rsidR="009C4F99" w:rsidRDefault="009C4F99" w:rsidP="009C4F99">
      <w:pPr>
        <w:pStyle w:val="Tekstpodstawowywcity"/>
        <w:tabs>
          <w:tab w:val="center" w:pos="1620"/>
        </w:tabs>
        <w:spacing w:before="0" w:after="0"/>
        <w:rPr>
          <w:lang w:val="fr-FR"/>
        </w:rPr>
      </w:pPr>
    </w:p>
    <w:p w:rsidR="009C4F99" w:rsidRDefault="009C4F99" w:rsidP="009C4F99">
      <w:pPr>
        <w:pStyle w:val="Default"/>
        <w:jc w:val="center"/>
        <w:rPr>
          <w:b/>
        </w:rPr>
      </w:pPr>
      <w:r>
        <w:rPr>
          <w:b/>
          <w:bCs/>
          <w:caps/>
          <w:sz w:val="28"/>
          <w:szCs w:val="28"/>
        </w:rPr>
        <w:t>Gmina Krzemieniewo</w:t>
      </w:r>
    </w:p>
    <w:p w:rsidR="009C4F99" w:rsidRDefault="009C4F99" w:rsidP="009C4F99">
      <w:pPr>
        <w:pStyle w:val="Default"/>
        <w:jc w:val="center"/>
        <w:rPr>
          <w:b/>
        </w:rPr>
      </w:pPr>
      <w:r>
        <w:rPr>
          <w:b/>
        </w:rPr>
        <w:t>ul. Dworcowa 34</w:t>
      </w:r>
    </w:p>
    <w:p w:rsidR="009C4F99" w:rsidRDefault="009C4F99" w:rsidP="009C4F99">
      <w:pPr>
        <w:pStyle w:val="NormalnyWeb"/>
        <w:spacing w:before="0" w:after="0"/>
        <w:jc w:val="center"/>
        <w:rPr>
          <w:color w:val="000000"/>
        </w:rPr>
      </w:pPr>
      <w:r>
        <w:rPr>
          <w:b/>
          <w:color w:val="000000"/>
        </w:rPr>
        <w:t>64-120 Krzemieniewo</w:t>
      </w:r>
    </w:p>
    <w:p w:rsidR="009C4F99" w:rsidRDefault="009C4F99" w:rsidP="009C4F99">
      <w:pPr>
        <w:pStyle w:val="NormalnyWeb"/>
        <w:spacing w:before="0" w:after="0"/>
        <w:jc w:val="center"/>
        <w:rPr>
          <w:rStyle w:val="Hipercze"/>
          <w:color w:val="000000"/>
        </w:rPr>
      </w:pPr>
      <w:r>
        <w:rPr>
          <w:color w:val="000000"/>
        </w:rPr>
        <w:t>tel........................................................</w:t>
      </w:r>
    </w:p>
    <w:p w:rsidR="009C4F99" w:rsidRDefault="009C4F99" w:rsidP="009C4F99">
      <w:pPr>
        <w:pStyle w:val="NormalnyWeb"/>
        <w:spacing w:before="0" w:after="0"/>
        <w:jc w:val="center"/>
        <w:rPr>
          <w:color w:val="000000"/>
        </w:rPr>
      </w:pPr>
      <w:r>
        <w:rPr>
          <w:rStyle w:val="Hipercze"/>
          <w:color w:val="000000"/>
        </w:rPr>
        <w:t>e-mail..................................................</w:t>
      </w:r>
    </w:p>
    <w:p w:rsidR="009C4F99" w:rsidRDefault="009C4F99" w:rsidP="009C4F99">
      <w:pPr>
        <w:pStyle w:val="NormalnyWeb"/>
        <w:spacing w:before="0" w:after="0"/>
        <w:jc w:val="center"/>
        <w:rPr>
          <w:color w:val="000000"/>
          <w:lang w:val="fr-FR"/>
        </w:rPr>
      </w:pPr>
      <w:r>
        <w:rPr>
          <w:color w:val="000000"/>
        </w:rPr>
        <w:t>www...................................................</w:t>
      </w:r>
    </w:p>
    <w:p w:rsidR="009C4F99" w:rsidRDefault="009C4F99" w:rsidP="009C4F99">
      <w:pPr>
        <w:rPr>
          <w:color w:val="000000"/>
          <w:lang w:val="fr-FR"/>
        </w:rPr>
      </w:pPr>
    </w:p>
    <w:p w:rsidR="009C4F99" w:rsidRDefault="009C4F99" w:rsidP="009C4F99">
      <w:pPr>
        <w:jc w:val="right"/>
        <w:rPr>
          <w:b/>
          <w:bCs/>
          <w:lang w:val="de-DE"/>
        </w:rPr>
      </w:pPr>
      <w:r>
        <w:rPr>
          <w:color w:val="000000"/>
          <w:lang w:val="fr-FR"/>
        </w:rPr>
        <w:t xml:space="preserve">                                         </w:t>
      </w:r>
    </w:p>
    <w:p w:rsidR="009C4F99" w:rsidRDefault="009C4F99" w:rsidP="009C4F99">
      <w:pPr>
        <w:pStyle w:val="Tekstpodstawowywcity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O F E R T A</w:t>
      </w:r>
    </w:p>
    <w:p w:rsidR="009C4F99" w:rsidRDefault="009C4F99" w:rsidP="009C4F99">
      <w:pPr>
        <w:pStyle w:val="Tekstpodstawowywcity"/>
        <w:rPr>
          <w:b/>
          <w:bCs/>
          <w:lang w:val="de-DE"/>
        </w:rPr>
      </w:pPr>
    </w:p>
    <w:p w:rsidR="009C4F99" w:rsidRDefault="009C4F99" w:rsidP="009C4F99">
      <w:pPr>
        <w:rPr>
          <w:b/>
          <w:bCs/>
        </w:rPr>
      </w:pPr>
      <w:r>
        <w:t xml:space="preserve">Niniejszym składam ofertę w postępowaniu o udzielenie zamówienia publicznego na: </w:t>
      </w:r>
      <w:r>
        <w:rPr>
          <w:b/>
          <w:bCs/>
        </w:rPr>
        <w:t>„</w:t>
      </w:r>
      <w:r>
        <w:rPr>
          <w:b/>
          <w:bCs/>
          <w:color w:val="000000"/>
        </w:rPr>
        <w:t xml:space="preserve"> Budowę sieci wodociągowej w m. Nowy Belęcin gm. Krzemieniewo</w:t>
      </w:r>
      <w:r>
        <w:rPr>
          <w:b/>
          <w:color w:val="000000"/>
        </w:rPr>
        <w:t>”</w:t>
      </w:r>
    </w:p>
    <w:p w:rsidR="009C4F99" w:rsidRDefault="009C4F99" w:rsidP="009C4F99">
      <w:pPr>
        <w:jc w:val="both"/>
        <w:rPr>
          <w:b/>
          <w:bCs/>
        </w:rPr>
      </w:pPr>
    </w:p>
    <w:p w:rsidR="009C4F99" w:rsidRDefault="009C4F99" w:rsidP="009C4F99">
      <w:pPr>
        <w:shd w:val="clear" w:color="auto" w:fill="FFFFFF"/>
        <w:tabs>
          <w:tab w:val="left" w:pos="340"/>
          <w:tab w:val="left" w:pos="680"/>
          <w:tab w:val="left" w:pos="1021"/>
          <w:tab w:val="left" w:pos="1361"/>
        </w:tabs>
        <w:ind w:right="73"/>
        <w:jc w:val="both"/>
        <w:rPr>
          <w:b/>
          <w:bCs/>
        </w:rPr>
      </w:pP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rPr>
          <w:bCs/>
        </w:rPr>
        <w:t>1.</w:t>
      </w:r>
      <w:r>
        <w:rPr>
          <w:bCs/>
        </w:rPr>
        <w:tab/>
        <w:t>Oferuję wykonanie przedmiotu zamówienia  za łączne wynagrodzenie kosztorysowe w wysokości netto .................................. zł, plus obowiązujący podatek VAT w wysokości .......... %, co stanowi kwotę ................................... zł.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</w:pPr>
      <w: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:rsidR="009C4F99" w:rsidRDefault="009C4F99" w:rsidP="009C4F99">
      <w:pPr>
        <w:tabs>
          <w:tab w:val="left" w:pos="2268"/>
          <w:tab w:val="left" w:pos="2835"/>
          <w:tab w:val="left" w:pos="3402"/>
          <w:tab w:val="left" w:pos="3969"/>
        </w:tabs>
        <w:jc w:val="both"/>
      </w:pP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  <w:r>
        <w:t xml:space="preserve">   Oferuję gwarancję jakości i rękojmię za wady  na okres ...................................miesięcy.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</w:pPr>
      <w:r>
        <w:t>2.</w:t>
      </w:r>
      <w:r>
        <w:tab/>
        <w:t>Oświadczam, że zapoznałem(</w:t>
      </w:r>
      <w:proofErr w:type="spellStart"/>
      <w:r>
        <w:t>am</w:t>
      </w:r>
      <w:proofErr w:type="spellEnd"/>
      <w:r>
        <w:t>) się ze Specyfikacją Istotnych Warunków Zamówienia (SIWZ) i nie wnoszę do niej zastrzeżeń oraz że zdobyłem(</w:t>
      </w:r>
      <w:proofErr w:type="spellStart"/>
      <w:r>
        <w:t>am</w:t>
      </w:r>
      <w:proofErr w:type="spellEnd"/>
      <w:r>
        <w:t>) konieczne informacje potrzebne do właściwego wykonania zamówienia.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lastRenderedPageBreak/>
        <w:t>3.</w:t>
      </w:r>
      <w:r>
        <w:tab/>
        <w:t>Oświadczam, że uważam się za związanego(ą) niniejszą ofertą na czas wskazany w Specyfikacji Istotnych Warunków Zamówienia (SIWZ).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4.</w:t>
      </w:r>
      <w:r>
        <w:tab/>
        <w:t>Zobowiązuję się w przypadku wybrania mojej oferty do zawarcia umowy na warunkach określonych w Specyfikacji Istotnych Warunków Zamówienia (SIWZ), w miejscu i czasie wskazanym przez Zamawiającego.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5.</w:t>
      </w:r>
      <w:r>
        <w:tab/>
        <w:t>Oświadczam, że zamierzam powierzyć do realizacji podwykonawcom następujące części zamówienia: .......................................................................................................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>6.</w:t>
      </w:r>
      <w: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:rsidR="009C4F99" w:rsidRDefault="009C4F99" w:rsidP="009C4F99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</w:pPr>
    </w:p>
    <w:p w:rsidR="009C4F99" w:rsidRDefault="009C4F99" w:rsidP="009C4F99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</w:pPr>
      <w:r>
        <w:t>Przedstawiam następujące dowody na wykazanie, że zastrzeżone informacje stanowią tajemnicę przedsiębiorstwa: ...........................................................................</w:t>
      </w:r>
    </w:p>
    <w:p w:rsidR="009C4F99" w:rsidRDefault="009C4F99" w:rsidP="009C4F99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</w:pPr>
      <w:r>
        <w:t xml:space="preserve">8.         </w:t>
      </w:r>
      <w:r>
        <w:rPr>
          <w:color w:val="000000"/>
        </w:rPr>
        <w:t>Oświadczam, że zgodnie z pkt 13.9. SIWZ:</w:t>
      </w:r>
    </w:p>
    <w:p w:rsidR="009C4F99" w:rsidRDefault="009C4F99" w:rsidP="009C4F99">
      <w:pPr>
        <w:widowControl w:val="0"/>
        <w:autoSpaceDE w:val="0"/>
        <w:jc w:val="both"/>
      </w:pPr>
    </w:p>
    <w:p w:rsidR="009C4F99" w:rsidRDefault="009C4F99" w:rsidP="009C4F99">
      <w:pPr>
        <w:widowControl w:val="0"/>
        <w:numPr>
          <w:ilvl w:val="0"/>
          <w:numId w:val="1"/>
        </w:numPr>
        <w:tabs>
          <w:tab w:val="left" w:pos="741"/>
        </w:tabs>
        <w:autoSpaceDE w:val="0"/>
        <w:ind w:left="1152" w:hanging="432"/>
        <w:jc w:val="both"/>
      </w:pPr>
      <w:r>
        <w:rPr>
          <w:color w:val="000000"/>
        </w:rPr>
        <w:t>- wybór mojej/naszej oferty nie będzie prowadził do powstania u zamawiającego obowiązku podatkowego zgodnie z przepisami o podatku od towarów i usług (</w:t>
      </w:r>
      <w:r>
        <w:rPr>
          <w:bCs/>
          <w:color w:val="000000"/>
        </w:rPr>
        <w:t>ustawa z dnia 9 kwietnia 2015 r. o zmianie ustawy o podatku od towarów i usług oraz ustawy Prawo zamówień publicznych (Dz.U. z 2015 r., poz.605)*</w:t>
      </w:r>
    </w:p>
    <w:p w:rsidR="009C4F99" w:rsidRDefault="009C4F99" w:rsidP="009C4F99">
      <w:pPr>
        <w:widowControl w:val="0"/>
        <w:autoSpaceDE w:val="0"/>
        <w:ind w:left="1152"/>
        <w:jc w:val="both"/>
      </w:pPr>
    </w:p>
    <w:p w:rsidR="009C4F99" w:rsidRDefault="009C4F99" w:rsidP="009C4F99">
      <w:pPr>
        <w:widowControl w:val="0"/>
        <w:numPr>
          <w:ilvl w:val="0"/>
          <w:numId w:val="1"/>
        </w:numPr>
        <w:autoSpaceDE w:val="0"/>
        <w:ind w:left="1152" w:hanging="432"/>
        <w:jc w:val="both"/>
      </w:pPr>
      <w:r>
        <w:rPr>
          <w:color w:val="000000"/>
        </w:rPr>
        <w:t xml:space="preserve">- wybór mojej/naszej oferty będzie prowadził do powstania u zamawiającego obowiązku podatkowego zgodnie z przepisami o podatku od towarów i usług. Powyższy obowiązek podatkowy będzie dotyczył (wskazać rodzaj towaru lub usługi).....................................  </w:t>
      </w:r>
      <w:r w:rsidR="00C154F1">
        <w:rPr>
          <w:color w:val="000000"/>
        </w:rPr>
        <w:t xml:space="preserve">                   </w:t>
      </w:r>
      <w:r>
        <w:rPr>
          <w:color w:val="000000"/>
        </w:rPr>
        <w:t>o wartości netto (bez kwoty podatku) ........................................zł.*</w:t>
      </w:r>
    </w:p>
    <w:p w:rsidR="009C4F99" w:rsidRDefault="009C4F99" w:rsidP="009C4F99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C4F99" w:rsidRDefault="009C4F99" w:rsidP="009C4F99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  <w:r>
        <w:rPr>
          <w:color w:val="000000"/>
        </w:rPr>
        <w:t>*(niepotrzebne skreślić)</w:t>
      </w:r>
    </w:p>
    <w:p w:rsidR="009C4F99" w:rsidRDefault="009C4F99" w:rsidP="009C4F99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C4F99" w:rsidRDefault="009C4F99" w:rsidP="009C4F99">
      <w:pPr>
        <w:widowControl w:val="0"/>
        <w:tabs>
          <w:tab w:val="left" w:pos="567"/>
          <w:tab w:val="left" w:pos="709"/>
        </w:tabs>
        <w:autoSpaceDE w:val="0"/>
        <w:ind w:left="709" w:hanging="709"/>
        <w:jc w:val="both"/>
      </w:pPr>
      <w:r>
        <w:rPr>
          <w:color w:val="000000"/>
        </w:rPr>
        <w:t xml:space="preserve">9. </w:t>
      </w:r>
      <w:r>
        <w:rPr>
          <w:color w:val="000000"/>
        </w:rPr>
        <w:tab/>
        <w:t xml:space="preserve">   Wadium w kwocie ..................... zostało wniesione w formie.............................................. </w:t>
      </w:r>
      <w:r w:rsidR="00C154F1">
        <w:rPr>
          <w:color w:val="000000"/>
        </w:rPr>
        <w:t xml:space="preserve">                       </w:t>
      </w:r>
      <w:bookmarkStart w:id="0" w:name="_GoBack"/>
      <w:bookmarkEnd w:id="0"/>
      <w:r>
        <w:rPr>
          <w:color w:val="000000"/>
        </w:rPr>
        <w:t>w dniu..............................................</w:t>
      </w:r>
    </w:p>
    <w:p w:rsidR="009C4F99" w:rsidRDefault="009C4F99" w:rsidP="009C4F99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C4F99" w:rsidRDefault="009C4F99" w:rsidP="009C4F99">
      <w:pPr>
        <w:spacing w:line="300" w:lineRule="auto"/>
        <w:ind w:left="851" w:hanging="851"/>
        <w:jc w:val="both"/>
      </w:pPr>
      <w:r>
        <w:rPr>
          <w:b/>
          <w:iCs/>
          <w:color w:val="000000"/>
        </w:rPr>
        <w:t xml:space="preserve">10. </w:t>
      </w:r>
      <w:r>
        <w:rPr>
          <w:b/>
          <w:iCs/>
          <w:color w:val="000000"/>
        </w:rPr>
        <w:tab/>
        <w:t>Czy wykonawca jest mikroprzedsiębiorstwem bądź małym lub średnim przedsiębiorstwem?</w:t>
      </w:r>
    </w:p>
    <w:p w:rsidR="009C4F99" w:rsidRDefault="009C4F99" w:rsidP="009C4F99">
      <w:pPr>
        <w:spacing w:line="300" w:lineRule="auto"/>
        <w:ind w:firstLine="708"/>
      </w:pPr>
      <w:r>
        <w:rPr>
          <w:b/>
          <w:bCs/>
          <w:color w:val="00000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54F1">
        <w:rPr>
          <w:b/>
          <w:bCs/>
          <w:color w:val="000000"/>
        </w:rPr>
      </w:r>
      <w:r w:rsidR="00C154F1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color w:val="000000"/>
        </w:rPr>
        <w:t xml:space="preserve">   Tak</w:t>
      </w:r>
    </w:p>
    <w:p w:rsidR="009C4F99" w:rsidRDefault="009C4F99" w:rsidP="009C4F99">
      <w:pPr>
        <w:spacing w:line="300" w:lineRule="auto"/>
        <w:ind w:firstLine="708"/>
        <w:rPr>
          <w:color w:val="000000"/>
        </w:rPr>
      </w:pPr>
      <w:r>
        <w:rPr>
          <w:b/>
          <w:bCs/>
          <w:color w:val="00000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154F1">
        <w:rPr>
          <w:b/>
          <w:bCs/>
          <w:color w:val="000000"/>
        </w:rPr>
      </w:r>
      <w:r w:rsidR="00C154F1">
        <w:rPr>
          <w:b/>
          <w:bCs/>
          <w:color w:val="000000"/>
        </w:rPr>
        <w:fldChar w:fldCharType="separate"/>
      </w:r>
      <w:r>
        <w:rPr>
          <w:b/>
          <w:bCs/>
          <w:color w:val="000000"/>
        </w:rPr>
        <w:fldChar w:fldCharType="end"/>
      </w:r>
      <w:r>
        <w:rPr>
          <w:color w:val="000000"/>
        </w:rPr>
        <w:t xml:space="preserve">   Nie</w:t>
      </w:r>
    </w:p>
    <w:p w:rsidR="009C4F99" w:rsidRDefault="009C4F99" w:rsidP="009C4F99">
      <w:pPr>
        <w:spacing w:line="300" w:lineRule="auto"/>
        <w:ind w:firstLine="708"/>
        <w:rPr>
          <w:color w:val="000000"/>
        </w:rPr>
      </w:pPr>
      <w:r>
        <w:rPr>
          <w:color w:val="000000"/>
        </w:rPr>
        <w:t>(właściwe zaznaczyć)</w:t>
      </w:r>
    </w:p>
    <w:p w:rsidR="009C4F99" w:rsidRDefault="009C4F99" w:rsidP="009C4F99">
      <w:pPr>
        <w:pStyle w:val="TableParagraph"/>
        <w:ind w:left="708" w:right="199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Zgodnie z artykułem 2 załącznika nr  I do rozporządzenia Komisji (UE) nr 651/2014 z dnia 17 czerwca 2014 r.:</w:t>
      </w:r>
    </w:p>
    <w:p w:rsidR="009C4F99" w:rsidRDefault="009C4F99" w:rsidP="009C4F99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9C4F99" w:rsidRDefault="009C4F99" w:rsidP="009C4F99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9C4F99" w:rsidRDefault="009C4F99" w:rsidP="009C4F99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mikroprzedsiębiorstwo definiuje się jako przedsiębiorstwo, które zatrudnia mniej niż 10 pracowników i którego roczny obrót lub roczna suma bilansowa nie przekracza 2 milionów EUR.</w:t>
      </w:r>
    </w:p>
    <w:p w:rsidR="009C4F99" w:rsidRDefault="009C4F99" w:rsidP="009C4F99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</w:rPr>
      </w:pPr>
    </w:p>
    <w:p w:rsidR="009C4F99" w:rsidRDefault="009C4F99" w:rsidP="009C4F99">
      <w:pPr>
        <w:pStyle w:val="NormalnyWeb"/>
        <w:spacing w:before="0" w:after="0"/>
        <w:ind w:left="360"/>
        <w:jc w:val="both"/>
      </w:pPr>
    </w:p>
    <w:p w:rsidR="009C4F99" w:rsidRDefault="009C4F99" w:rsidP="009C4F99">
      <w:pPr>
        <w:pStyle w:val="NormalnyWeb"/>
        <w:spacing w:before="0" w:after="0"/>
        <w:ind w:left="700" w:hanging="700"/>
        <w:jc w:val="both"/>
      </w:pPr>
      <w:r>
        <w:t>11.</w:t>
      </w:r>
      <w:r>
        <w:tab/>
        <w:t xml:space="preserve">Oświadczam, że </w:t>
      </w:r>
      <w:r>
        <w:rPr>
          <w:color w:val="000000"/>
        </w:rPr>
        <w:t>wypełniłem/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obowiązki informacyjne przewidziane w art. 13 lub art. 14 RODO wobec osób fizycznych, </w:t>
      </w:r>
      <w:r>
        <w:t>od których dane osobowe bezpośrednio lub pośrednio pozyskałem/</w:t>
      </w:r>
      <w:proofErr w:type="spellStart"/>
      <w:r>
        <w:t>am</w:t>
      </w:r>
      <w:proofErr w:type="spellEnd"/>
      <w:r>
        <w:rPr>
          <w:color w:val="000000"/>
        </w:rPr>
        <w:t xml:space="preserve"> w celu ubiegania się o udzielenie zamówienia publicznego w niniejszym postępowaniu*</w:t>
      </w:r>
      <w:r>
        <w:t>.</w:t>
      </w:r>
    </w:p>
    <w:p w:rsidR="009C4F99" w:rsidRDefault="009C4F99" w:rsidP="009C4F99">
      <w:pPr>
        <w:jc w:val="both"/>
      </w:pPr>
    </w:p>
    <w:p w:rsidR="009C4F99" w:rsidRDefault="009C4F99" w:rsidP="009C4F99">
      <w:pPr>
        <w:pStyle w:val="NormalnyWeb"/>
        <w:spacing w:line="276" w:lineRule="auto"/>
        <w:ind w:left="142" w:hanging="142"/>
        <w:jc w:val="both"/>
      </w:pPr>
      <w:r>
        <w:rPr>
          <w:color w:val="000000"/>
          <w:sz w:val="16"/>
          <w:szCs w:val="16"/>
        </w:rPr>
        <w:t xml:space="preserve">* W przypadku,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4F99" w:rsidRDefault="009C4F99" w:rsidP="009C4F99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</w:pP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>12.</w:t>
      </w:r>
      <w:r>
        <w:tab/>
        <w:t>Załącznikami do niniejszej oferty są:</w:t>
      </w: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1)</w:t>
      </w:r>
      <w:r>
        <w:tab/>
        <w:t>..........................................................................</w:t>
      </w: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2)</w:t>
      </w:r>
      <w:r>
        <w:tab/>
        <w:t>..........................................................................</w:t>
      </w: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  <w:r>
        <w:tab/>
        <w:t>3)</w:t>
      </w:r>
      <w:r>
        <w:tab/>
        <w:t>.........................................................................</w:t>
      </w: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8"/>
        </w:rPr>
      </w:pPr>
      <w:r>
        <w:t xml:space="preserve">                                                                                             …............................................................</w:t>
      </w: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                   podpis osoby uprawnionej</w:t>
      </w:r>
    </w:p>
    <w:p w:rsidR="009C4F99" w:rsidRDefault="009C4F99" w:rsidP="009C4F99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</w:pPr>
    </w:p>
    <w:p w:rsidR="005931EC" w:rsidRDefault="005931EC"/>
    <w:sectPr w:rsidR="00593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154F1">
      <w:r>
        <w:separator/>
      </w:r>
    </w:p>
  </w:endnote>
  <w:endnote w:type="continuationSeparator" w:id="0">
    <w:p w:rsidR="00000000" w:rsidRDefault="00C1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DC" w:rsidRDefault="00E64B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DC" w:rsidRDefault="009C4F9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319405" cy="151130"/>
              <wp:effectExtent l="8890" t="635" r="5080" b="63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405" cy="151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4BDC" w:rsidRDefault="009C4F9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154F1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25.15pt;height:1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" stroked="f">
              <v:fill opacity="0"/>
              <v:textbox inset="0,0,0,0">
                <w:txbxContent>
                  <w:p w:rsidR="00E64BDC" w:rsidRDefault="009C4F9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154F1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DC" w:rsidRDefault="00E64B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154F1">
      <w:r>
        <w:separator/>
      </w:r>
    </w:p>
  </w:footnote>
  <w:footnote w:type="continuationSeparator" w:id="0">
    <w:p w:rsidR="00000000" w:rsidRDefault="00C15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DC" w:rsidRDefault="00E64B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DC" w:rsidRDefault="009C4F99">
    <w:pPr>
      <w:jc w:val="center"/>
    </w:pPr>
    <w:r>
      <w:t xml:space="preserve">                                                                                    </w:t>
    </w:r>
  </w:p>
  <w:p w:rsidR="00E64BDC" w:rsidRDefault="00E64BDC">
    <w:pPr>
      <w:jc w:val="center"/>
    </w:pPr>
  </w:p>
  <w:p w:rsidR="00E64BDC" w:rsidRDefault="00E64BDC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DC" w:rsidRDefault="00E64B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08"/>
    <w:rsid w:val="005931EC"/>
    <w:rsid w:val="009C4F99"/>
    <w:rsid w:val="00BF5408"/>
    <w:rsid w:val="00C154F1"/>
    <w:rsid w:val="00E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042C2E6-472D-4C9E-AF01-3A374559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F9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4F99"/>
    <w:rPr>
      <w:color w:val="000080"/>
      <w:u w:val="single"/>
    </w:rPr>
  </w:style>
  <w:style w:type="character" w:styleId="Numerstrony">
    <w:name w:val="page number"/>
    <w:basedOn w:val="Domylnaczcionkaakapitu"/>
    <w:rsid w:val="009C4F99"/>
  </w:style>
  <w:style w:type="paragraph" w:customStyle="1" w:styleId="Default">
    <w:name w:val="Default"/>
    <w:rsid w:val="009C4F9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rsid w:val="009C4F99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9C4F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C4F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C4F99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C4F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ableParagraph">
    <w:name w:val="Table Paragraph"/>
    <w:basedOn w:val="Normalny"/>
    <w:rsid w:val="009C4F99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4695</Characters>
  <Application>Microsoft Office Word</Application>
  <DocSecurity>0</DocSecurity>
  <Lines>39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Nowacka</dc:creator>
  <cp:keywords/>
  <dc:description/>
  <cp:lastModifiedBy>Joanna Nowacka</cp:lastModifiedBy>
  <cp:revision>3</cp:revision>
  <dcterms:created xsi:type="dcterms:W3CDTF">2019-08-01T06:04:00Z</dcterms:created>
  <dcterms:modified xsi:type="dcterms:W3CDTF">2019-08-06T06:41:00Z</dcterms:modified>
</cp:coreProperties>
</file>